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p w14:paraId="016F91C1" w14:textId="2C7C2D8F" w:rsidR="00AF77A9" w:rsidRDefault="00B15E91" w:rsidP="00F16308">
      <w:pPr>
        <w:spacing w:line="360" w:lineRule="auto"/>
        <w:rPr>
          <w:sz w:val="24"/>
          <w:szCs w:val="24"/>
        </w:rPr>
      </w:pPr>
      <w:r>
        <w:rPr>
          <w:rFonts w:eastAsia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29C5D8" wp14:editId="33AF5BFC">
                <wp:simplePos x="0" y="0"/>
                <wp:positionH relativeFrom="margin">
                  <wp:posOffset>-259080</wp:posOffset>
                </wp:positionH>
                <wp:positionV relativeFrom="paragraph">
                  <wp:posOffset>261620</wp:posOffset>
                </wp:positionV>
                <wp:extent cx="6878955" cy="1390650"/>
                <wp:effectExtent l="0" t="0" r="0" b="0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8955" cy="1390650"/>
                          <a:chOff x="-257175" y="0"/>
                          <a:chExt cx="6878955" cy="1143000"/>
                        </a:xfrm>
                      </wpg:grpSpPr>
                      <wps:wsp>
                        <wps:cNvPr id="2" name="Casella di testo 2"/>
                        <wps:cNvSpPr txBox="1"/>
                        <wps:spPr>
                          <a:xfrm>
                            <a:off x="1569720" y="137160"/>
                            <a:ext cx="4053840" cy="1005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1FF973" w14:textId="77777777" w:rsidR="00B15E91" w:rsidRDefault="00B15E91" w:rsidP="00B15E91">
                              <w:pPr>
                                <w:ind w:right="-37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Cs w:val="27"/>
                                </w:rPr>
                                <w:t>ISTITUTO COMPRENSIVO CARMAGNOLA I</w:t>
                              </w:r>
                            </w:p>
                            <w:p w14:paraId="58B16108" w14:textId="77777777" w:rsidR="00B15E91" w:rsidRDefault="00B15E91" w:rsidP="00B15E91">
                              <w:pPr>
                                <w:pStyle w:val="Titolo1"/>
                                <w:tabs>
                                  <w:tab w:val="left" w:pos="708"/>
                                </w:tabs>
                                <w:ind w:right="-370"/>
                                <w:jc w:val="center"/>
                                <w:rPr>
                                  <w:b w:val="0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C.so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Sacchirone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n. 47 - 10022 - CARMAGNOLA (TO)</w:t>
                              </w:r>
                            </w:p>
                            <w:p w14:paraId="27E448D9" w14:textId="77777777" w:rsidR="00B15E91" w:rsidRDefault="00B15E91" w:rsidP="00B15E91">
                              <w:pPr>
                                <w:pStyle w:val="Titolo1"/>
                                <w:tabs>
                                  <w:tab w:val="left" w:pos="708"/>
                                </w:tabs>
                                <w:ind w:right="-370"/>
                                <w:jc w:val="center"/>
                                <w:rPr>
                                  <w:b w:val="0"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Tel: 011/9720263-011/9715025- 011/9729826</w:t>
                              </w:r>
                            </w:p>
                            <w:p w14:paraId="7BCB779B" w14:textId="77777777" w:rsidR="00B15E91" w:rsidRDefault="00B15E91" w:rsidP="00B15E91">
                              <w:pPr>
                                <w:ind w:left="780" w:right="-370"/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C.F. 94067060015 – UFUF 31</w:t>
                              </w:r>
                            </w:p>
                            <w:p w14:paraId="47B88027" w14:textId="77777777" w:rsidR="00B15E91" w:rsidRPr="00B11AC8" w:rsidRDefault="00B15E91" w:rsidP="00B15E9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e</w:t>
                              </w:r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-mail: </w:t>
                              </w:r>
                              <w:hyperlink r:id="rId8" w:history="1">
                                <w:r w:rsidRPr="0024644A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toic8an005@istruzione.gov.it</w:t>
                                </w:r>
                              </w:hyperlink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hyperlink r:id="rId9" w:history="1">
                                <w:r w:rsidRPr="00B11AC8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toic8an005@pec.istruzione.i</w:t>
                                </w:r>
                              </w:hyperlink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6404" r="6153" b="5537"/>
                          <a:stretch/>
                        </pic:blipFill>
                        <pic:spPr bwMode="auto">
                          <a:xfrm>
                            <a:off x="5570220" y="0"/>
                            <a:ext cx="1051560" cy="903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magine 4" descr="pon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7175" y="83611"/>
                            <a:ext cx="177546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9C5D8" id="Gruppo 7" o:spid="_x0000_s1026" style="position:absolute;margin-left:-20.4pt;margin-top:20.6pt;width:541.65pt;height:109.5pt;z-index:251659264;mso-position-horizontal-relative:margin;mso-width-relative:margin;mso-height-relative:margin" coordorigin="-2571" coordsize="68789,11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697;top:1371;width:40538;height:10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" fillcolor="white [3201]" stroked="f" strokeweight=".5pt">
                  <v:textbox inset="0,0,0,0">
                    <w:txbxContent>
                      <w:p w14:paraId="0F1FF973" w14:textId="77777777" w:rsidR="00B15E91" w:rsidRDefault="00B15E91" w:rsidP="00B15E91">
                        <w:pPr>
                          <w:ind w:right="-37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Cs w:val="27"/>
                          </w:rPr>
                          <w:t>ISTITUTO COMPRENSIVO CARMAGNOLA I</w:t>
                        </w:r>
                      </w:p>
                      <w:p w14:paraId="58B16108" w14:textId="77777777" w:rsidR="00B15E91" w:rsidRDefault="00B15E91" w:rsidP="00B15E91">
                        <w:pPr>
                          <w:pStyle w:val="Titolo1"/>
                          <w:tabs>
                            <w:tab w:val="left" w:pos="708"/>
                          </w:tabs>
                          <w:ind w:right="-370"/>
                          <w:jc w:val="center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C.so </w:t>
                        </w:r>
                        <w:proofErr w:type="spellStart"/>
                        <w:r>
                          <w:rPr>
                            <w:sz w:val="20"/>
                          </w:rPr>
                          <w:t>Sacchirone</w:t>
                        </w:r>
                        <w:proofErr w:type="spellEnd"/>
                        <w:r>
                          <w:rPr>
                            <w:sz w:val="20"/>
                          </w:rPr>
                          <w:t>, n. 47 - 10022 - CARMAGNOLA (TO)</w:t>
                        </w:r>
                      </w:p>
                      <w:p w14:paraId="27E448D9" w14:textId="77777777" w:rsidR="00B15E91" w:rsidRDefault="00B15E91" w:rsidP="00B15E91">
                        <w:pPr>
                          <w:pStyle w:val="Titolo1"/>
                          <w:tabs>
                            <w:tab w:val="left" w:pos="708"/>
                          </w:tabs>
                          <w:ind w:right="-370"/>
                          <w:jc w:val="center"/>
                          <w:rPr>
                            <w:b w:val="0"/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Tel: 011/9720263-011/9715025- 011/9729826</w:t>
                        </w:r>
                      </w:p>
                      <w:p w14:paraId="7BCB779B" w14:textId="77777777" w:rsidR="00B15E91" w:rsidRDefault="00B15E91" w:rsidP="00B15E91">
                        <w:pPr>
                          <w:ind w:left="780" w:right="-370"/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C.F. 94067060015 – UFUF 31</w:t>
                        </w:r>
                      </w:p>
                      <w:p w14:paraId="47B88027" w14:textId="77777777" w:rsidR="00B15E91" w:rsidRPr="00B11AC8" w:rsidRDefault="00B15E91" w:rsidP="00B15E9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</w:rPr>
                          <w:t>e</w:t>
                        </w:r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-mail: </w:t>
                        </w:r>
                        <w:hyperlink r:id="rId12" w:history="1">
                          <w:r w:rsidRPr="0024644A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toic8an005@istruzione.gov.it</w:t>
                          </w:r>
                        </w:hyperlink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- </w:t>
                        </w:r>
                        <w:hyperlink r:id="rId13" w:history="1">
                          <w:r w:rsidRPr="00B11AC8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toic8an005@pec.istruzione.i</w:t>
                          </w:r>
                        </w:hyperlink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55702;width:10515;height: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" filled="t">
                  <v:imagedata r:id="rId14" o:title="" croptop="4197f" cropbottom="3629f" cropleft="3618f" cropright="4032f"/>
                  <v:path arrowok="t"/>
                </v:shape>
                <v:shape id="Immagine 4" o:spid="_x0000_s1029" type="#_x0000_t75" alt="pon logo" style="position:absolute;left:-2571;top:836;width:17753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">
                  <v:imagedata r:id="rId15" o:title="pon logo"/>
                  <v:path arrowok="t"/>
                </v:shape>
                <w10:wrap anchorx="margin"/>
              </v:group>
            </w:pict>
          </mc:Fallback>
        </mc:AlternateContent>
      </w:r>
    </w:p>
    <w:p w14:paraId="1C6673DB" w14:textId="1430BAD5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953D817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FC5DDAC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01480D8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F5A81CD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460DB76" w14:textId="154691F8" w:rsidR="00AD0D17" w:rsidRDefault="00AD0D17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D0D17">
        <w:rPr>
          <w:rFonts w:asciiTheme="minorHAnsi" w:hAnsiTheme="minorHAnsi" w:cstheme="minorHAnsi"/>
          <w:b/>
          <w:sz w:val="24"/>
          <w:szCs w:val="24"/>
        </w:rPr>
        <w:t>Allegato B</w:t>
      </w:r>
    </w:p>
    <w:p w14:paraId="1513D10F" w14:textId="09DADA95" w:rsidR="00F63A5B" w:rsidRDefault="00F63A5B" w:rsidP="00F63A5B">
      <w:pPr>
        <w:pStyle w:val="Default"/>
        <w:rPr>
          <w:rFonts w:asciiTheme="minorHAnsi" w:hAnsiTheme="minorHAnsi" w:cstheme="minorHAnsi"/>
          <w:b/>
          <w:i/>
        </w:rPr>
      </w:pPr>
      <w:r w:rsidRPr="00832D48">
        <w:rPr>
          <w:rFonts w:asciiTheme="minorHAnsi" w:hAnsiTheme="minorHAnsi" w:cstheme="minorHAnsi"/>
          <w:b/>
        </w:rPr>
        <w:t>OGGETTO: GRIGLIA DI AUTOVALUTAZIONE</w:t>
      </w:r>
      <w:r>
        <w:rPr>
          <w:rFonts w:asciiTheme="minorHAnsi" w:hAnsiTheme="minorHAnsi" w:cstheme="minorHAnsi"/>
          <w:b/>
        </w:rPr>
        <w:t xml:space="preserve"> progetto FESR CNP: </w:t>
      </w:r>
      <w:r w:rsidR="008A27EF" w:rsidRPr="009F3BEB">
        <w:rPr>
          <w:rFonts w:asciiTheme="minorHAnsi" w:hAnsiTheme="minorHAnsi" w:cstheme="minorHAnsi"/>
          <w:b/>
          <w:i/>
          <w:iCs/>
          <w:lang w:val="en-US"/>
        </w:rPr>
        <w:t>13.1.1A-FESRPON-PI-2021-163</w:t>
      </w:r>
      <w:r w:rsidR="008A27EF" w:rsidRPr="007A53D4">
        <w:rPr>
          <w:rFonts w:asciiTheme="minorHAnsi" w:hAnsiTheme="minorHAnsi" w:cstheme="minorHAnsi"/>
          <w:b/>
          <w:i/>
        </w:rPr>
        <w:t xml:space="preserve"> </w:t>
      </w:r>
      <w:bookmarkStart w:id="0" w:name="_GoBack"/>
      <w:bookmarkEnd w:id="0"/>
      <w:r w:rsidR="008A27EF" w:rsidRPr="009F3BEB">
        <w:rPr>
          <w:rFonts w:asciiTheme="minorHAnsi" w:hAnsiTheme="minorHAnsi" w:cstheme="minorHAnsi"/>
          <w:i/>
          <w:iCs/>
        </w:rPr>
        <w:t>“</w:t>
      </w:r>
      <w:r w:rsidR="008A27EF" w:rsidRPr="009F3BEB">
        <w:rPr>
          <w:rFonts w:asciiTheme="minorHAnsi" w:hAnsiTheme="minorHAnsi" w:cstheme="minorHAnsi"/>
          <w:b/>
          <w:i/>
          <w:iCs/>
        </w:rPr>
        <w:t>Cablaggio strutturato e sicuro all’interno degli edifici scolastici</w:t>
      </w:r>
      <w:r w:rsidRPr="007A53D4">
        <w:rPr>
          <w:rFonts w:asciiTheme="minorHAnsi" w:hAnsiTheme="minorHAnsi" w:cstheme="minorHAnsi"/>
          <w:b/>
          <w:i/>
        </w:rPr>
        <w:t>”</w:t>
      </w:r>
    </w:p>
    <w:p w14:paraId="4155EB21" w14:textId="77777777" w:rsidR="00B15E91" w:rsidRPr="00B17CB9" w:rsidRDefault="00B15E91" w:rsidP="00F63A5B">
      <w:pPr>
        <w:pStyle w:val="Default"/>
        <w:rPr>
          <w:rFonts w:asciiTheme="minorHAnsi" w:hAnsiTheme="minorHAnsi" w:cstheme="minorHAnsi"/>
          <w:i/>
        </w:rPr>
      </w:pPr>
    </w:p>
    <w:p w14:paraId="42FF08EF" w14:textId="1C87C104" w:rsidR="00F63A5B" w:rsidRPr="00F63A5B" w:rsidRDefault="00B15E91" w:rsidP="00F63A5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CANDIDATO </w:t>
      </w:r>
      <w:r w:rsidR="000A6A42">
        <w:rPr>
          <w:rFonts w:asciiTheme="minorHAnsi" w:hAnsiTheme="minorHAnsi" w:cstheme="minorHAnsi"/>
          <w:b/>
          <w:sz w:val="24"/>
          <w:szCs w:val="24"/>
        </w:rPr>
        <w:t>COLLAUDATORE</w:t>
      </w:r>
      <w:r>
        <w:rPr>
          <w:rFonts w:asciiTheme="minorHAnsi" w:hAnsiTheme="minorHAnsi" w:cstheme="minorHAnsi"/>
          <w:b/>
          <w:sz w:val="24"/>
          <w:szCs w:val="24"/>
        </w:rPr>
        <w:t xml:space="preserve"> ________________________________________</w:t>
      </w:r>
      <w:r w:rsidR="00F63A5B" w:rsidRPr="00F63A5B">
        <w:rPr>
          <w:rFonts w:asciiTheme="minorHAnsi" w:hAnsiTheme="minorHAnsi" w:cstheme="minorHAnsi"/>
          <w:b/>
          <w:sz w:val="24"/>
          <w:szCs w:val="24"/>
        </w:rPr>
        <w:tab/>
      </w:r>
      <w:r w:rsidR="00F63A5B" w:rsidRPr="00F63A5B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pPr w:leftFromText="141" w:rightFromText="141" w:vertAnchor="page" w:horzAnchor="margin" w:tblpY="5371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984"/>
        <w:gridCol w:w="1984"/>
        <w:gridCol w:w="1984"/>
      </w:tblGrid>
      <w:tr w:rsidR="00F63A5B" w14:paraId="760581B1" w14:textId="77777777" w:rsidTr="00B15E91">
        <w:trPr>
          <w:trHeight w:val="55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713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TITOLI ED ESPERIENZE LAVORATIVE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AC1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PUNTEGGIO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4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C6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>Valutazione a cura del DS</w:t>
            </w:r>
          </w:p>
        </w:tc>
      </w:tr>
      <w:tr w:rsidR="00F63A5B" w14:paraId="5DB0EF8A" w14:textId="77777777" w:rsidTr="00B15E91">
        <w:trPr>
          <w:trHeight w:val="575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614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Laurea vecchio ordinamento o laurea specialistica nuovo ordinamento </w:t>
            </w:r>
          </w:p>
          <w:p w14:paraId="4F98E17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Oppure </w:t>
            </w:r>
          </w:p>
          <w:p w14:paraId="370F6150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Laurea triennale nuovo ordinamento </w:t>
            </w:r>
          </w:p>
          <w:p w14:paraId="6414F8E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Oppure </w:t>
            </w:r>
          </w:p>
          <w:p w14:paraId="139E852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Diploma di istruzione secondaria superiore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CF9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  <w:lang w:val="en-US"/>
              </w:rPr>
            </w:pPr>
            <w:r>
              <w:rPr>
                <w:rFonts w:ascii="Cambria" w:hAnsi="Cambria" w:cs="Garamond"/>
                <w:color w:val="000000"/>
              </w:rPr>
              <w:t xml:space="preserve">Punti 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E1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27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3D226F3E" w14:textId="77777777" w:rsidTr="00B15E91">
        <w:trPr>
          <w:trHeight w:val="529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7233" w14:textId="77777777" w:rsidR="00F63A5B" w:rsidRDefault="00F63A5B" w:rsidP="00B15E91">
            <w:pPr>
              <w:rPr>
                <w:rFonts w:ascii="Cambria" w:hAnsi="Cambria" w:cs="Garamond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EC09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97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96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495CD3AA" w14:textId="77777777" w:rsidTr="00B15E91">
        <w:trPr>
          <w:trHeight w:val="343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7869" w14:textId="77777777" w:rsidR="00F63A5B" w:rsidRDefault="00F63A5B" w:rsidP="00B15E91">
            <w:pPr>
              <w:rPr>
                <w:rFonts w:ascii="Cambria" w:hAnsi="Cambria" w:cs="Garamond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3AA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85E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B5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26BD0A41" w14:textId="77777777" w:rsidTr="00B15E91">
        <w:trPr>
          <w:trHeight w:val="42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EBB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Master, corsi di perfezionamento o specializzazione post laurea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8AFE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corso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6)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3C2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03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7751B10C" w14:textId="77777777" w:rsidTr="00B15E91">
        <w:trPr>
          <w:trHeight w:val="6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E3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Competenze certificate inerenti l’area progettuale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BC3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>Punti 2 per ogni certificazione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8)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15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C73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004C7302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216F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Partecipazione a corsi di aggiornamento o formazione attinenti alla professionalità richiesta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4D68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1 Per ogni corso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D7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0B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55E7B668" w14:textId="77777777" w:rsidTr="00B15E91">
        <w:trPr>
          <w:trHeight w:val="7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D07F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Pregresse esperienze lavorative della stessa tipologia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E/O </w:t>
            </w:r>
            <w:r>
              <w:rPr>
                <w:rFonts w:ascii="Cambria" w:hAnsi="Cambria" w:cs="Garamond"/>
                <w:color w:val="000000"/>
              </w:rPr>
              <w:t xml:space="preserve">Attinenti al settore richiesto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7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4 per ogni incarico della stessa tipologia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20) </w:t>
            </w:r>
            <w:r>
              <w:rPr>
                <w:rFonts w:ascii="Cambria" w:hAnsi="Cambria" w:cs="Garamond"/>
                <w:color w:val="000000"/>
              </w:rPr>
              <w:t>Punti 2 per ogni incarico attinente al settore richiesto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183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C7F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279359EF" w14:textId="77777777" w:rsidTr="00B15E91">
        <w:trPr>
          <w:trHeight w:val="28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A5E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Responsabile laboratorio/aula speciale attinenti l’area progettuale presso istituti scolastici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34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16)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64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97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526E4D72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ECC8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Funzione strumentale attinente all’area progettuale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8F0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EE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6E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77ADB8C5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EAC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Referente/Coordinatore di progetti in ambito scolastico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92E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53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3C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</w:tbl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5414A66C" w:rsidR="006A23D4" w:rsidRDefault="006A23D4" w:rsidP="006A23D4">
      <w:pPr>
        <w:rPr>
          <w:sz w:val="24"/>
          <w:szCs w:val="24"/>
        </w:rPr>
      </w:pPr>
    </w:p>
    <w:p w14:paraId="374166E2" w14:textId="77777777" w:rsidR="00656274" w:rsidRDefault="00656274" w:rsidP="006A23D4">
      <w:pPr>
        <w:rPr>
          <w:sz w:val="24"/>
          <w:szCs w:val="24"/>
        </w:rPr>
      </w:pPr>
    </w:p>
    <w:p w14:paraId="6732A23C" w14:textId="7B99FDEC" w:rsidR="00AD0D17" w:rsidRDefault="00AD0D17" w:rsidP="006A23D4">
      <w:pPr>
        <w:rPr>
          <w:sz w:val="24"/>
          <w:szCs w:val="24"/>
        </w:rPr>
      </w:pPr>
    </w:p>
    <w:p w14:paraId="62F0416B" w14:textId="427389E7" w:rsidR="00B15E91" w:rsidRDefault="00B15E91" w:rsidP="00F63A5B">
      <w:pPr>
        <w:rPr>
          <w:sz w:val="24"/>
          <w:szCs w:val="24"/>
        </w:rPr>
      </w:pPr>
      <w:r w:rsidRPr="00B15E91">
        <w:rPr>
          <w:rFonts w:asciiTheme="minorHAnsi" w:hAnsiTheme="minorHAnsi" w:cstheme="minorHAnsi"/>
          <w:sz w:val="24"/>
          <w:szCs w:val="24"/>
        </w:rPr>
        <w:t>Luogo e data______________</w:t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  <w:t>FIRMA</w:t>
      </w:r>
    </w:p>
    <w:p w14:paraId="5113FDB1" w14:textId="77777777" w:rsidR="00B15E91" w:rsidRDefault="00B15E91" w:rsidP="00F63A5B">
      <w:pPr>
        <w:rPr>
          <w:sz w:val="24"/>
          <w:szCs w:val="24"/>
        </w:rPr>
      </w:pPr>
    </w:p>
    <w:p w14:paraId="1BBF5DB6" w14:textId="2DC68F23" w:rsidR="00AD0D17" w:rsidRPr="00661E14" w:rsidRDefault="00B15E91" w:rsidP="00F63A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</w:p>
    <w:sectPr w:rsidR="00AD0D17" w:rsidRPr="00661E14" w:rsidSect="00DD704B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BA46" w14:textId="77777777" w:rsidR="00104C35" w:rsidRDefault="00104C35">
      <w:r>
        <w:separator/>
      </w:r>
    </w:p>
  </w:endnote>
  <w:endnote w:type="continuationSeparator" w:id="0">
    <w:p w14:paraId="1ABBC98C" w14:textId="77777777" w:rsidR="00104C35" w:rsidRDefault="0010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5DD4FC64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27E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BC77F" w14:textId="77777777" w:rsidR="00104C35" w:rsidRDefault="00104C35">
      <w:r>
        <w:separator/>
      </w:r>
    </w:p>
  </w:footnote>
  <w:footnote w:type="continuationSeparator" w:id="0">
    <w:p w14:paraId="737E6490" w14:textId="77777777" w:rsidR="00104C35" w:rsidRDefault="0010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51BF"/>
    <w:rsid w:val="000A19BA"/>
    <w:rsid w:val="000A6A42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3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07E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2D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274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6F779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A27EF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55D8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0B8"/>
    <w:rsid w:val="00A15AF4"/>
    <w:rsid w:val="00A174A1"/>
    <w:rsid w:val="00A31FDE"/>
    <w:rsid w:val="00A32674"/>
    <w:rsid w:val="00A32D87"/>
    <w:rsid w:val="00A403C5"/>
    <w:rsid w:val="00A418E7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0D17"/>
    <w:rsid w:val="00AD28CB"/>
    <w:rsid w:val="00AD540E"/>
    <w:rsid w:val="00AE6A54"/>
    <w:rsid w:val="00AF52DE"/>
    <w:rsid w:val="00AF77A9"/>
    <w:rsid w:val="00B00B0E"/>
    <w:rsid w:val="00B037E8"/>
    <w:rsid w:val="00B122F3"/>
    <w:rsid w:val="00B15E91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31F8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0B06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035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3A5B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rsid w:val="00F63A5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n005@istruzione.gov.it" TargetMode="External"/><Relationship Id="rId13" Type="http://schemas.openxmlformats.org/officeDocument/2006/relationships/hyperlink" Target="mailto:toic8an005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an005@istruzione.gov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oic8an005@pec.istruzione.i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25B28-D9B3-4EC7-A8C8-3D29C980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8</cp:revision>
  <cp:lastPrinted>2022-02-08T10:02:00Z</cp:lastPrinted>
  <dcterms:created xsi:type="dcterms:W3CDTF">2022-02-04T12:00:00Z</dcterms:created>
  <dcterms:modified xsi:type="dcterms:W3CDTF">2022-03-08T13:39:00Z</dcterms:modified>
</cp:coreProperties>
</file>