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p w14:paraId="016F91C1" w14:textId="2C7C2D8F" w:rsidR="00AF77A9" w:rsidRDefault="00B15E91" w:rsidP="00F16308">
      <w:pPr>
        <w:spacing w:line="360" w:lineRule="auto"/>
        <w:rPr>
          <w:sz w:val="24"/>
          <w:szCs w:val="24"/>
        </w:rPr>
      </w:pPr>
      <w:r>
        <w:rPr>
          <w:rFonts w:eastAsiaTheme="minorHAnsi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29C5D8" wp14:editId="33AF5BFC">
                <wp:simplePos x="0" y="0"/>
                <wp:positionH relativeFrom="margin">
                  <wp:posOffset>-259080</wp:posOffset>
                </wp:positionH>
                <wp:positionV relativeFrom="paragraph">
                  <wp:posOffset>261620</wp:posOffset>
                </wp:positionV>
                <wp:extent cx="6878955" cy="1390650"/>
                <wp:effectExtent l="0" t="0" r="0" b="0"/>
                <wp:wrapNone/>
                <wp:docPr id="7" name="Grup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8955" cy="1390650"/>
                          <a:chOff x="-257175" y="0"/>
                          <a:chExt cx="6878955" cy="1143000"/>
                        </a:xfrm>
                      </wpg:grpSpPr>
                      <wps:wsp>
                        <wps:cNvPr id="2" name="Casella di testo 2"/>
                        <wps:cNvSpPr txBox="1"/>
                        <wps:spPr>
                          <a:xfrm>
                            <a:off x="1569720" y="137160"/>
                            <a:ext cx="4053840" cy="10058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1FF973" w14:textId="77777777" w:rsidR="00B15E91" w:rsidRDefault="00B15E91" w:rsidP="00B15E91">
                              <w:pPr>
                                <w:ind w:right="-37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Cs w:val="27"/>
                                </w:rPr>
                                <w:t>ISTITUTO COMPRENSIVO CARMAGNOLA I</w:t>
                              </w:r>
                            </w:p>
                            <w:p w14:paraId="58B16108" w14:textId="77777777" w:rsidR="00B15E91" w:rsidRDefault="00B15E91" w:rsidP="00B15E91">
                              <w:pPr>
                                <w:pStyle w:val="Titolo1"/>
                                <w:tabs>
                                  <w:tab w:val="left" w:pos="708"/>
                                </w:tabs>
                                <w:ind w:right="-370"/>
                                <w:jc w:val="center"/>
                                <w:rPr>
                                  <w:b w:val="0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C.so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Sacchirone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, n. 47 - 10022 - CARMAGNOLA (TO)</w:t>
                              </w:r>
                            </w:p>
                            <w:p w14:paraId="27E448D9" w14:textId="77777777" w:rsidR="00B15E91" w:rsidRDefault="00B15E91" w:rsidP="00B15E91">
                              <w:pPr>
                                <w:pStyle w:val="Titolo1"/>
                                <w:tabs>
                                  <w:tab w:val="left" w:pos="708"/>
                                </w:tabs>
                                <w:ind w:right="-370"/>
                                <w:jc w:val="center"/>
                                <w:rPr>
                                  <w:b w:val="0"/>
                                  <w:sz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Tel: 011/9720263-011/9715025- 011/9729826</w:t>
                              </w:r>
                            </w:p>
                            <w:p w14:paraId="7BCB779B" w14:textId="77777777" w:rsidR="00B15E91" w:rsidRDefault="00B15E91" w:rsidP="00B15E91">
                              <w:pPr>
                                <w:ind w:left="780" w:right="-370"/>
                                <w:jc w:val="center"/>
                                <w:rPr>
                                  <w:b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C.F. 94067060015 – UFUF 31</w:t>
                              </w:r>
                            </w:p>
                            <w:p w14:paraId="47B88027" w14:textId="77777777" w:rsidR="00B15E91" w:rsidRPr="00B11AC8" w:rsidRDefault="00B15E91" w:rsidP="00B15E9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e</w:t>
                              </w:r>
                              <w:r w:rsidRPr="00B11AC8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 xml:space="preserve">-mail: </w:t>
                              </w:r>
                              <w:hyperlink r:id="rId8" w:history="1">
                                <w:r w:rsidRPr="0024644A">
                                  <w:rPr>
                                    <w:rStyle w:val="Collegamentoipertestuale"/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toic8an005@istruzione.gov.it</w:t>
                                </w:r>
                              </w:hyperlink>
                              <w:r w:rsidRPr="00B11AC8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 xml:space="preserve"> - </w:t>
                              </w:r>
                              <w:hyperlink r:id="rId9" w:history="1">
                                <w:r w:rsidRPr="00B11AC8">
                                  <w:rPr>
                                    <w:rStyle w:val="Collegamentoipertestuale"/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toic8an005@pec.istruzione.i</w:t>
                                </w:r>
                              </w:hyperlink>
                              <w:r w:rsidRPr="00B11AC8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21" t="6404" r="6153" b="5537"/>
                          <a:stretch/>
                        </pic:blipFill>
                        <pic:spPr bwMode="auto">
                          <a:xfrm>
                            <a:off x="5570220" y="0"/>
                            <a:ext cx="1051560" cy="903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Immagine 4" descr="pon logo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57175" y="83611"/>
                            <a:ext cx="1775460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29C5D8" id="Gruppo 7" o:spid="_x0000_s1026" style="position:absolute;margin-left:-20.4pt;margin-top:20.6pt;width:541.65pt;height:109.5pt;z-index:251659264;mso-position-horizontal-relative:margin;mso-width-relative:margin;mso-height-relative:margin" coordorigin="-2571" coordsize="68789,1143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7" type="#_x0000_t202" style="position:absolute;left:15697;top:1371;width:40538;height:10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" fillcolor="white [3201]" stroked="f" strokeweight=".5pt">
                  <v:textbox inset="0,0,0,0">
                    <w:txbxContent>
                      <w:p w14:paraId="0F1FF973" w14:textId="77777777" w:rsidR="00B15E91" w:rsidRDefault="00B15E91" w:rsidP="00B15E91">
                        <w:pPr>
                          <w:ind w:right="-37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Cs w:val="27"/>
                          </w:rPr>
                          <w:t>ISTITUTO COMPRENSIVO CARMAGNOLA I</w:t>
                        </w:r>
                      </w:p>
                      <w:p w14:paraId="58B16108" w14:textId="77777777" w:rsidR="00B15E91" w:rsidRDefault="00B15E91" w:rsidP="00B15E91">
                        <w:pPr>
                          <w:pStyle w:val="Titolo1"/>
                          <w:tabs>
                            <w:tab w:val="left" w:pos="708"/>
                          </w:tabs>
                          <w:ind w:right="-370"/>
                          <w:jc w:val="center"/>
                          <w:rPr>
                            <w:b w:val="0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C.so </w:t>
                        </w:r>
                        <w:proofErr w:type="spellStart"/>
                        <w:r>
                          <w:rPr>
                            <w:sz w:val="20"/>
                          </w:rPr>
                          <w:t>Sacchirone</w:t>
                        </w:r>
                        <w:proofErr w:type="spellEnd"/>
                        <w:r>
                          <w:rPr>
                            <w:sz w:val="20"/>
                          </w:rPr>
                          <w:t>, n. 47 - 10022 - CARMAGNOLA (TO)</w:t>
                        </w:r>
                      </w:p>
                      <w:p w14:paraId="27E448D9" w14:textId="77777777" w:rsidR="00B15E91" w:rsidRDefault="00B15E91" w:rsidP="00B15E91">
                        <w:pPr>
                          <w:pStyle w:val="Titolo1"/>
                          <w:tabs>
                            <w:tab w:val="left" w:pos="708"/>
                          </w:tabs>
                          <w:ind w:right="-370"/>
                          <w:jc w:val="center"/>
                          <w:rPr>
                            <w:b w:val="0"/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Tel: 011/9720263-011/9715025- 011/9729826</w:t>
                        </w:r>
                      </w:p>
                      <w:p w14:paraId="7BCB779B" w14:textId="77777777" w:rsidR="00B15E91" w:rsidRDefault="00B15E91" w:rsidP="00B15E91">
                        <w:pPr>
                          <w:ind w:left="780" w:right="-370"/>
                          <w:jc w:val="center"/>
                          <w:rPr>
                            <w:b/>
                            <w:i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lang w:val="en-US"/>
                          </w:rPr>
                          <w:t>C.F. 94067060015 – UFUF 31</w:t>
                        </w:r>
                      </w:p>
                      <w:p w14:paraId="47B88027" w14:textId="77777777" w:rsidR="00B15E91" w:rsidRPr="00B11AC8" w:rsidRDefault="00B15E91" w:rsidP="00B15E9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i/>
                          </w:rPr>
                          <w:t>e</w:t>
                        </w:r>
                        <w:r w:rsidRPr="00B11AC8">
                          <w:rPr>
                            <w:b/>
                            <w:i/>
                            <w:sz w:val="18"/>
                            <w:szCs w:val="18"/>
                          </w:rPr>
                          <w:t xml:space="preserve">-mail: </w:t>
                        </w:r>
                        <w:hyperlink r:id="rId12" w:history="1">
                          <w:r w:rsidRPr="0024644A">
                            <w:rPr>
                              <w:rStyle w:val="Collegamentoipertestuale"/>
                              <w:b/>
                              <w:i/>
                              <w:sz w:val="18"/>
                              <w:szCs w:val="18"/>
                            </w:rPr>
                            <w:t>toic8an005@istruzione.gov.it</w:t>
                          </w:r>
                        </w:hyperlink>
                        <w:r w:rsidRPr="00B11AC8">
                          <w:rPr>
                            <w:b/>
                            <w:i/>
                            <w:sz w:val="18"/>
                            <w:szCs w:val="18"/>
                          </w:rPr>
                          <w:t xml:space="preserve"> - </w:t>
                        </w:r>
                        <w:hyperlink r:id="rId13" w:history="1">
                          <w:r w:rsidRPr="00B11AC8">
                            <w:rPr>
                              <w:rStyle w:val="Collegamentoipertestuale"/>
                              <w:b/>
                              <w:i/>
                              <w:sz w:val="18"/>
                              <w:szCs w:val="18"/>
                            </w:rPr>
                            <w:t>toic8an005@pec.istruzione.i</w:t>
                          </w:r>
                        </w:hyperlink>
                        <w:r w:rsidRPr="00B11AC8">
                          <w:rPr>
                            <w:b/>
                            <w:i/>
                            <w:sz w:val="18"/>
                            <w:szCs w:val="18"/>
                          </w:rPr>
                          <w:t>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8" type="#_x0000_t75" style="position:absolute;left:55702;width:10515;height:9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" filled="t">
                  <v:imagedata r:id="rId14" o:title="" croptop="4197f" cropbottom="3629f" cropleft="3618f" cropright="4032f"/>
                  <v:path arrowok="t"/>
                </v:shape>
                <v:shape id="Immagine 4" o:spid="_x0000_s1029" type="#_x0000_t75" alt="pon logo" style="position:absolute;left:-2571;top:836;width:17753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">
                  <v:imagedata r:id="rId15" o:title="pon logo"/>
                  <v:path arrowok="t"/>
                </v:shape>
                <w10:wrap anchorx="margin"/>
              </v:group>
            </w:pict>
          </mc:Fallback>
        </mc:AlternateContent>
      </w:r>
    </w:p>
    <w:p w14:paraId="1C6673DB" w14:textId="1430BAD5" w:rsidR="00B15E91" w:rsidRDefault="00B15E91" w:rsidP="00AD0D17">
      <w:pP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7953D817" w14:textId="77777777" w:rsidR="00B15E91" w:rsidRDefault="00B15E91" w:rsidP="00AD0D17">
      <w:pP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7FC5DDAC" w14:textId="77777777" w:rsidR="00B15E91" w:rsidRDefault="00B15E91" w:rsidP="00AD0D17">
      <w:pP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401480D8" w14:textId="77777777" w:rsidR="00B15E91" w:rsidRDefault="00B15E91" w:rsidP="00AD0D17">
      <w:pP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4F5A81CD" w14:textId="77777777" w:rsidR="00B15E91" w:rsidRDefault="00B15E91" w:rsidP="00AD0D17">
      <w:pP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5460DB76" w14:textId="154691F8" w:rsidR="00AD0D17" w:rsidRDefault="00AD0D17" w:rsidP="00AD0D17">
      <w:pP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AD0D17">
        <w:rPr>
          <w:rFonts w:asciiTheme="minorHAnsi" w:hAnsiTheme="minorHAnsi" w:cstheme="minorHAnsi"/>
          <w:b/>
          <w:sz w:val="24"/>
          <w:szCs w:val="24"/>
        </w:rPr>
        <w:t>Allegato B</w:t>
      </w:r>
    </w:p>
    <w:p w14:paraId="1513D10F" w14:textId="542F9AE3" w:rsidR="00F63A5B" w:rsidRDefault="00F63A5B" w:rsidP="00F63A5B">
      <w:pPr>
        <w:pStyle w:val="Default"/>
        <w:rPr>
          <w:rFonts w:asciiTheme="minorHAnsi" w:hAnsiTheme="minorHAnsi" w:cstheme="minorHAnsi"/>
          <w:b/>
          <w:i/>
        </w:rPr>
      </w:pPr>
      <w:r w:rsidRPr="00832D48">
        <w:rPr>
          <w:rFonts w:asciiTheme="minorHAnsi" w:hAnsiTheme="minorHAnsi" w:cstheme="minorHAnsi"/>
          <w:b/>
        </w:rPr>
        <w:t>OGGETTO: GRIGLIA DI AUTOVALUTAZIONE</w:t>
      </w:r>
      <w:r>
        <w:rPr>
          <w:rFonts w:asciiTheme="minorHAnsi" w:hAnsiTheme="minorHAnsi" w:cstheme="minorHAnsi"/>
          <w:b/>
        </w:rPr>
        <w:t xml:space="preserve"> progetto FESR CNP: </w:t>
      </w:r>
      <w:r>
        <w:rPr>
          <w:rFonts w:asciiTheme="minorHAnsi" w:hAnsiTheme="minorHAnsi" w:cstheme="minorHAnsi"/>
          <w:b/>
          <w:i/>
          <w:iCs/>
        </w:rPr>
        <w:t>13.1.2A-FESRPON.PI.2021.217</w:t>
      </w:r>
      <w:r>
        <w:rPr>
          <w:rFonts w:asciiTheme="minorHAnsi" w:hAnsiTheme="minorHAnsi" w:cstheme="minorHAnsi"/>
          <w:b/>
        </w:rPr>
        <w:t xml:space="preserve"> </w:t>
      </w:r>
      <w:r w:rsidRPr="007A53D4">
        <w:rPr>
          <w:rFonts w:asciiTheme="minorHAnsi" w:hAnsiTheme="minorHAnsi" w:cstheme="minorHAnsi"/>
          <w:b/>
          <w:i/>
        </w:rPr>
        <w:t xml:space="preserve">“Digital </w:t>
      </w:r>
      <w:proofErr w:type="spellStart"/>
      <w:r w:rsidRPr="007A53D4">
        <w:rPr>
          <w:rFonts w:asciiTheme="minorHAnsi" w:hAnsiTheme="minorHAnsi" w:cstheme="minorHAnsi"/>
          <w:b/>
          <w:i/>
        </w:rPr>
        <w:t>board</w:t>
      </w:r>
      <w:proofErr w:type="spellEnd"/>
      <w:r w:rsidRPr="007A53D4">
        <w:rPr>
          <w:rFonts w:asciiTheme="minorHAnsi" w:hAnsiTheme="minorHAnsi" w:cstheme="minorHAnsi"/>
          <w:b/>
          <w:i/>
        </w:rPr>
        <w:t>: trasformazione digitale nella didattica e nell’organizzazione”</w:t>
      </w:r>
    </w:p>
    <w:p w14:paraId="4155EB21" w14:textId="77777777" w:rsidR="00B15E91" w:rsidRPr="00B17CB9" w:rsidRDefault="00B15E91" w:rsidP="00F63A5B">
      <w:pPr>
        <w:pStyle w:val="Default"/>
        <w:rPr>
          <w:rFonts w:asciiTheme="minorHAnsi" w:hAnsiTheme="minorHAnsi" w:cstheme="minorHAnsi"/>
          <w:i/>
        </w:rPr>
      </w:pPr>
    </w:p>
    <w:p w14:paraId="42FF08EF" w14:textId="2FA39336" w:rsidR="00F63A5B" w:rsidRPr="00F63A5B" w:rsidRDefault="00B15E91" w:rsidP="00F63A5B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CANDIDATO PROGETTISTA ________________________________________</w:t>
      </w:r>
      <w:r w:rsidR="00F63A5B" w:rsidRPr="00F63A5B">
        <w:rPr>
          <w:rFonts w:asciiTheme="minorHAnsi" w:hAnsiTheme="minorHAnsi" w:cstheme="minorHAnsi"/>
          <w:b/>
          <w:sz w:val="24"/>
          <w:szCs w:val="24"/>
        </w:rPr>
        <w:tab/>
      </w:r>
      <w:r w:rsidR="00F63A5B" w:rsidRPr="00F63A5B">
        <w:rPr>
          <w:rFonts w:asciiTheme="minorHAnsi" w:hAnsiTheme="minorHAnsi" w:cstheme="minorHAnsi"/>
          <w:b/>
          <w:sz w:val="24"/>
          <w:szCs w:val="24"/>
        </w:rPr>
        <w:tab/>
      </w:r>
    </w:p>
    <w:tbl>
      <w:tblPr>
        <w:tblpPr w:leftFromText="141" w:rightFromText="141" w:vertAnchor="page" w:horzAnchor="margin" w:tblpY="5371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1984"/>
        <w:gridCol w:w="1984"/>
        <w:gridCol w:w="1984"/>
      </w:tblGrid>
      <w:tr w:rsidR="00F63A5B" w14:paraId="760581B1" w14:textId="77777777" w:rsidTr="00B15E91">
        <w:trPr>
          <w:trHeight w:val="55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713A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b/>
                <w:bCs/>
                <w:color w:val="000000"/>
              </w:rPr>
              <w:t xml:space="preserve">TITOLI ED ESPERIENZE LAVORATIVE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AC11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b/>
                <w:bCs/>
                <w:color w:val="000000"/>
              </w:rPr>
              <w:t xml:space="preserve">PUNTEGGIO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D487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b/>
                <w:bCs/>
                <w:color w:val="000000"/>
              </w:rPr>
            </w:pPr>
            <w:r>
              <w:rPr>
                <w:rFonts w:ascii="Cambria" w:hAnsi="Cambria" w:cs="Garamond"/>
                <w:b/>
                <w:bCs/>
                <w:color w:val="000000"/>
              </w:rPr>
              <w:t>Da compilare a cura del candidato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1C67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b/>
                <w:bCs/>
                <w:color w:val="000000"/>
              </w:rPr>
            </w:pPr>
            <w:r>
              <w:rPr>
                <w:rFonts w:ascii="Cambria" w:hAnsi="Cambria" w:cs="Garamond"/>
                <w:b/>
                <w:bCs/>
                <w:color w:val="000000"/>
              </w:rPr>
              <w:t>Valutazione a cura del DS</w:t>
            </w:r>
          </w:p>
        </w:tc>
      </w:tr>
      <w:tr w:rsidR="00F63A5B" w14:paraId="5DB0EF8A" w14:textId="77777777" w:rsidTr="00B15E91">
        <w:trPr>
          <w:trHeight w:val="575"/>
        </w:trPr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6141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Laurea vecchio ordinamento o laurea specialistica nuovo ordinamento </w:t>
            </w:r>
          </w:p>
          <w:p w14:paraId="4F98E17D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b/>
                <w:bCs/>
                <w:color w:val="000000"/>
              </w:rPr>
            </w:pPr>
            <w:r>
              <w:rPr>
                <w:rFonts w:ascii="Cambria" w:hAnsi="Cambria" w:cs="Garamond"/>
                <w:b/>
                <w:bCs/>
                <w:color w:val="000000"/>
              </w:rPr>
              <w:t xml:space="preserve">Oppure </w:t>
            </w:r>
          </w:p>
          <w:p w14:paraId="370F6150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Laurea triennale nuovo ordinamento </w:t>
            </w:r>
          </w:p>
          <w:p w14:paraId="6414F8ED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b/>
                <w:bCs/>
                <w:color w:val="000000"/>
              </w:rPr>
            </w:pPr>
            <w:r>
              <w:rPr>
                <w:rFonts w:ascii="Cambria" w:hAnsi="Cambria" w:cs="Garamond"/>
                <w:b/>
                <w:bCs/>
                <w:color w:val="000000"/>
              </w:rPr>
              <w:t xml:space="preserve">Oppure </w:t>
            </w:r>
          </w:p>
          <w:p w14:paraId="139E8526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Diploma di istruzione secondaria superiore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CF9B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  <w:lang w:val="en-US"/>
              </w:rPr>
            </w:pPr>
            <w:r>
              <w:rPr>
                <w:rFonts w:ascii="Cambria" w:hAnsi="Cambria" w:cs="Garamond"/>
                <w:color w:val="000000"/>
              </w:rPr>
              <w:t xml:space="preserve">Punti 10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4E1D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A274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  <w:tr w:rsidR="00F63A5B" w14:paraId="3D226F3E" w14:textId="77777777" w:rsidTr="00B15E91">
        <w:trPr>
          <w:trHeight w:val="529"/>
        </w:trPr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7233" w14:textId="77777777" w:rsidR="00F63A5B" w:rsidRDefault="00F63A5B" w:rsidP="00B15E91">
            <w:pPr>
              <w:rPr>
                <w:rFonts w:ascii="Cambria" w:hAnsi="Cambria" w:cs="Garamond"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EC09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Punti 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097C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A965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  <w:tr w:rsidR="00F63A5B" w14:paraId="495CD3AA" w14:textId="77777777" w:rsidTr="00B15E91">
        <w:trPr>
          <w:trHeight w:val="343"/>
        </w:trPr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7869" w14:textId="77777777" w:rsidR="00F63A5B" w:rsidRDefault="00F63A5B" w:rsidP="00B15E91">
            <w:pPr>
              <w:rPr>
                <w:rFonts w:ascii="Cambria" w:hAnsi="Cambria" w:cs="Garamond"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3AA5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>Punti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B85E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9B54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  <w:tr w:rsidR="00F63A5B" w14:paraId="26BD0A41" w14:textId="77777777" w:rsidTr="00B15E91">
        <w:trPr>
          <w:trHeight w:val="42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EBB1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Master, corsi di perfezionamento o specializzazione post laurea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8AFE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Punti 2 per ogni corso </w:t>
            </w:r>
            <w:r>
              <w:rPr>
                <w:rFonts w:ascii="Cambria" w:hAnsi="Cambria" w:cs="Garamond"/>
                <w:b/>
                <w:bCs/>
                <w:color w:val="000000"/>
              </w:rPr>
              <w:t xml:space="preserve">(Max punti 6)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F3C2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503C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  <w:tr w:rsidR="00F63A5B" w14:paraId="7751B10C" w14:textId="77777777" w:rsidTr="00B15E91">
        <w:trPr>
          <w:trHeight w:val="6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2E37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Competenze certificate inerenti l’area progettuale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BC36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>Punti 2 per ogni certificazione</w:t>
            </w:r>
            <w:r>
              <w:rPr>
                <w:rFonts w:ascii="Cambria" w:hAnsi="Cambria" w:cs="Garamond"/>
                <w:b/>
                <w:bCs/>
                <w:color w:val="000000"/>
              </w:rPr>
              <w:t xml:space="preserve">(Max punti 8)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415B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FC73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  <w:tr w:rsidR="00F63A5B" w14:paraId="004C7302" w14:textId="77777777" w:rsidTr="00B15E91">
        <w:trPr>
          <w:trHeight w:val="28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216F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Partecipazione a corsi di aggiornamento o formazione attinenti alla professionalità richiesta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4D68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Punti 1 Per ogni corso </w:t>
            </w:r>
            <w:r>
              <w:rPr>
                <w:rFonts w:ascii="Cambria" w:hAnsi="Cambria" w:cs="Garamond"/>
                <w:b/>
                <w:bCs/>
                <w:color w:val="000000"/>
              </w:rPr>
              <w:t xml:space="preserve">(Max punti 10)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5D75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20B5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  <w:tr w:rsidR="00F63A5B" w14:paraId="55E7B668" w14:textId="77777777" w:rsidTr="00B15E91">
        <w:trPr>
          <w:trHeight w:val="7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D07F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Pregresse esperienze lavorative della stessa tipologia </w:t>
            </w:r>
            <w:r>
              <w:rPr>
                <w:rFonts w:ascii="Cambria" w:hAnsi="Cambria" w:cs="Garamond"/>
                <w:b/>
                <w:bCs/>
                <w:color w:val="000000"/>
              </w:rPr>
              <w:t xml:space="preserve">E/O </w:t>
            </w:r>
            <w:r>
              <w:rPr>
                <w:rFonts w:ascii="Cambria" w:hAnsi="Cambria" w:cs="Garamond"/>
                <w:color w:val="000000"/>
              </w:rPr>
              <w:t xml:space="preserve">Attinenti al settore richiesto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5787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Punti 4 per ogni incarico della stessa tipologia </w:t>
            </w:r>
            <w:r>
              <w:rPr>
                <w:rFonts w:ascii="Cambria" w:hAnsi="Cambria" w:cs="Garamond"/>
                <w:b/>
                <w:bCs/>
                <w:color w:val="000000"/>
              </w:rPr>
              <w:t xml:space="preserve">(Max punti 20) </w:t>
            </w:r>
            <w:r>
              <w:rPr>
                <w:rFonts w:ascii="Cambria" w:hAnsi="Cambria" w:cs="Garamond"/>
                <w:color w:val="000000"/>
              </w:rPr>
              <w:t>Punti 2 per ogni incarico attinente al settore richiesto</w:t>
            </w:r>
            <w:r>
              <w:rPr>
                <w:rFonts w:ascii="Cambria" w:hAnsi="Cambria" w:cs="Garamond"/>
                <w:b/>
                <w:bCs/>
                <w:color w:val="000000"/>
              </w:rPr>
              <w:t xml:space="preserve">(Max punti 10)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B183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C7FB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  <w:tr w:rsidR="00F63A5B" w14:paraId="279359EF" w14:textId="77777777" w:rsidTr="00B15E91">
        <w:trPr>
          <w:trHeight w:val="289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A5E6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Responsabile laboratorio/aula speciale attinenti l’area progettuale presso istituti scolastici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3487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Punti 2 per anno </w:t>
            </w:r>
            <w:r>
              <w:rPr>
                <w:rFonts w:ascii="Cambria" w:hAnsi="Cambria" w:cs="Garamond"/>
                <w:b/>
                <w:bCs/>
                <w:color w:val="000000"/>
              </w:rPr>
              <w:t xml:space="preserve">(Max punti 16)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264A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B97A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  <w:tr w:rsidR="00F63A5B" w14:paraId="526E4D72" w14:textId="77777777" w:rsidTr="00B15E91">
        <w:trPr>
          <w:trHeight w:val="28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ECC8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Funzione strumentale attinente all’area progettuale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8F04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Punti 2 per ogni anno </w:t>
            </w:r>
            <w:r>
              <w:rPr>
                <w:rFonts w:ascii="Cambria" w:hAnsi="Cambria" w:cs="Garamond"/>
                <w:b/>
                <w:bCs/>
                <w:color w:val="000000"/>
              </w:rPr>
              <w:t xml:space="preserve">(Max punti 10)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8EE6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16E5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  <w:tr w:rsidR="00F63A5B" w14:paraId="77ADB8C5" w14:textId="77777777" w:rsidTr="00B15E91">
        <w:trPr>
          <w:trHeight w:val="28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EACC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Referente/Coordinatore di progetti in ambito scolastico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92E4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Punti 2 per ogni anno </w:t>
            </w:r>
            <w:r>
              <w:rPr>
                <w:rFonts w:ascii="Cambria" w:hAnsi="Cambria" w:cs="Garamond"/>
                <w:b/>
                <w:bCs/>
                <w:color w:val="000000"/>
              </w:rPr>
              <w:t xml:space="preserve">(Max punti 10)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F531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33C4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</w:tbl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5414A66C" w:rsidR="006A23D4" w:rsidRDefault="006A23D4" w:rsidP="006A23D4">
      <w:pPr>
        <w:rPr>
          <w:sz w:val="24"/>
          <w:szCs w:val="24"/>
        </w:rPr>
      </w:pPr>
    </w:p>
    <w:p w14:paraId="374166E2" w14:textId="77777777" w:rsidR="00656274" w:rsidRDefault="00656274" w:rsidP="006A23D4">
      <w:pPr>
        <w:rPr>
          <w:sz w:val="24"/>
          <w:szCs w:val="24"/>
        </w:rPr>
      </w:pPr>
    </w:p>
    <w:p w14:paraId="6732A23C" w14:textId="7B99FDEC" w:rsidR="00AD0D17" w:rsidRDefault="00AD0D17" w:rsidP="006A23D4">
      <w:pPr>
        <w:rPr>
          <w:sz w:val="24"/>
          <w:szCs w:val="24"/>
        </w:rPr>
      </w:pPr>
    </w:p>
    <w:p w14:paraId="62F0416B" w14:textId="427389E7" w:rsidR="00B15E91" w:rsidRDefault="00B15E91" w:rsidP="00F63A5B">
      <w:pPr>
        <w:rPr>
          <w:sz w:val="24"/>
          <w:szCs w:val="24"/>
        </w:rPr>
      </w:pPr>
      <w:r w:rsidRPr="00B15E91">
        <w:rPr>
          <w:rFonts w:asciiTheme="minorHAnsi" w:hAnsiTheme="minorHAnsi" w:cstheme="minorHAnsi"/>
          <w:sz w:val="24"/>
          <w:szCs w:val="24"/>
        </w:rPr>
        <w:t>Luogo e data______________</w:t>
      </w:r>
      <w:r w:rsidRPr="00B15E91">
        <w:rPr>
          <w:rFonts w:asciiTheme="minorHAnsi" w:hAnsiTheme="minorHAnsi" w:cstheme="minorHAnsi"/>
          <w:sz w:val="24"/>
          <w:szCs w:val="24"/>
        </w:rPr>
        <w:tab/>
      </w:r>
      <w:r w:rsidRPr="00B15E91">
        <w:rPr>
          <w:rFonts w:asciiTheme="minorHAnsi" w:hAnsiTheme="minorHAnsi" w:cstheme="minorHAnsi"/>
          <w:sz w:val="24"/>
          <w:szCs w:val="24"/>
        </w:rPr>
        <w:tab/>
      </w:r>
      <w:r w:rsidRPr="00B15E91">
        <w:rPr>
          <w:rFonts w:asciiTheme="minorHAnsi" w:hAnsiTheme="minorHAnsi" w:cstheme="minorHAnsi"/>
          <w:sz w:val="24"/>
          <w:szCs w:val="24"/>
        </w:rPr>
        <w:tab/>
      </w:r>
      <w:r w:rsidRPr="00B15E91">
        <w:rPr>
          <w:rFonts w:asciiTheme="minorHAnsi" w:hAnsiTheme="minorHAnsi" w:cstheme="minorHAnsi"/>
          <w:sz w:val="24"/>
          <w:szCs w:val="24"/>
        </w:rPr>
        <w:tab/>
      </w:r>
      <w:r w:rsidRPr="00B15E91">
        <w:rPr>
          <w:rFonts w:asciiTheme="minorHAnsi" w:hAnsiTheme="minorHAnsi" w:cstheme="minorHAnsi"/>
          <w:sz w:val="24"/>
          <w:szCs w:val="24"/>
        </w:rPr>
        <w:tab/>
        <w:t>FIRMA</w:t>
      </w:r>
      <w:bookmarkStart w:id="0" w:name="_GoBack"/>
      <w:bookmarkEnd w:id="0"/>
    </w:p>
    <w:p w14:paraId="5113FDB1" w14:textId="77777777" w:rsidR="00B15E91" w:rsidRDefault="00B15E91" w:rsidP="00F63A5B">
      <w:pPr>
        <w:rPr>
          <w:sz w:val="24"/>
          <w:szCs w:val="24"/>
        </w:rPr>
      </w:pPr>
    </w:p>
    <w:p w14:paraId="1BBF5DB6" w14:textId="2DC68F23" w:rsidR="00AD0D17" w:rsidRPr="00661E14" w:rsidRDefault="00B15E91" w:rsidP="00F63A5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  <w:r w:rsidR="00AD0D17">
        <w:rPr>
          <w:sz w:val="24"/>
          <w:szCs w:val="24"/>
        </w:rPr>
        <w:tab/>
      </w:r>
      <w:r w:rsidR="00AD0D17">
        <w:rPr>
          <w:sz w:val="24"/>
          <w:szCs w:val="24"/>
        </w:rPr>
        <w:tab/>
      </w:r>
      <w:r w:rsidR="00AD0D17">
        <w:rPr>
          <w:sz w:val="24"/>
          <w:szCs w:val="24"/>
        </w:rPr>
        <w:tab/>
      </w:r>
      <w:r w:rsidR="00AD0D17">
        <w:rPr>
          <w:sz w:val="24"/>
          <w:szCs w:val="24"/>
        </w:rPr>
        <w:tab/>
      </w:r>
      <w:r w:rsidR="00AD0D17">
        <w:rPr>
          <w:sz w:val="24"/>
          <w:szCs w:val="24"/>
        </w:rPr>
        <w:tab/>
      </w:r>
      <w:r w:rsidR="00AD0D17">
        <w:rPr>
          <w:sz w:val="24"/>
          <w:szCs w:val="24"/>
        </w:rPr>
        <w:tab/>
      </w:r>
      <w:r w:rsidR="00AD0D17">
        <w:rPr>
          <w:sz w:val="24"/>
          <w:szCs w:val="24"/>
        </w:rPr>
        <w:tab/>
      </w:r>
      <w:r w:rsidR="00AD0D17">
        <w:rPr>
          <w:sz w:val="24"/>
          <w:szCs w:val="24"/>
        </w:rPr>
        <w:tab/>
      </w:r>
      <w:r w:rsidR="00AD0D17">
        <w:rPr>
          <w:sz w:val="24"/>
          <w:szCs w:val="24"/>
        </w:rPr>
        <w:tab/>
      </w:r>
      <w:r w:rsidR="00AD0D17">
        <w:rPr>
          <w:sz w:val="24"/>
          <w:szCs w:val="24"/>
        </w:rPr>
        <w:tab/>
      </w:r>
    </w:p>
    <w:sectPr w:rsidR="00AD0D17" w:rsidRPr="00661E14" w:rsidSect="00DD704B">
      <w:footerReference w:type="even" r:id="rId16"/>
      <w:footerReference w:type="default" r:id="rId17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D075E" w14:textId="77777777" w:rsidR="00504B2D" w:rsidRDefault="00504B2D">
      <w:r>
        <w:separator/>
      </w:r>
    </w:p>
  </w:endnote>
  <w:endnote w:type="continuationSeparator" w:id="0">
    <w:p w14:paraId="3BDAF2A0" w14:textId="77777777" w:rsidR="00504B2D" w:rsidRDefault="0050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1841103F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5627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465E2" w14:textId="77777777" w:rsidR="00504B2D" w:rsidRDefault="00504B2D">
      <w:r>
        <w:separator/>
      </w:r>
    </w:p>
  </w:footnote>
  <w:footnote w:type="continuationSeparator" w:id="0">
    <w:p w14:paraId="31F62722" w14:textId="77777777" w:rsidR="00504B2D" w:rsidRDefault="0050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951BF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07E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2D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274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6F779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55D8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0B8"/>
    <w:rsid w:val="00A15AF4"/>
    <w:rsid w:val="00A174A1"/>
    <w:rsid w:val="00A31FDE"/>
    <w:rsid w:val="00A32674"/>
    <w:rsid w:val="00A32D87"/>
    <w:rsid w:val="00A403C5"/>
    <w:rsid w:val="00A418E7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0D17"/>
    <w:rsid w:val="00AD28CB"/>
    <w:rsid w:val="00AD540E"/>
    <w:rsid w:val="00AE6A54"/>
    <w:rsid w:val="00AF52DE"/>
    <w:rsid w:val="00AF77A9"/>
    <w:rsid w:val="00B00B0E"/>
    <w:rsid w:val="00B037E8"/>
    <w:rsid w:val="00B122F3"/>
    <w:rsid w:val="00B15E91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31F8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0B06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3A5B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customStyle="1" w:styleId="Default">
    <w:name w:val="Default"/>
    <w:rsid w:val="00F63A5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an005@istruzione.gov.it" TargetMode="External"/><Relationship Id="rId13" Type="http://schemas.openxmlformats.org/officeDocument/2006/relationships/hyperlink" Target="mailto:toic8an005@pec.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ic8an005@istruzione.gov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oic8an005@pec.istruzione.it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11D43-AC55-4E33-BF54-0E713920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1543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Utente</cp:lastModifiedBy>
  <cp:revision>6</cp:revision>
  <cp:lastPrinted>2022-02-08T10:02:00Z</cp:lastPrinted>
  <dcterms:created xsi:type="dcterms:W3CDTF">2022-02-04T12:00:00Z</dcterms:created>
  <dcterms:modified xsi:type="dcterms:W3CDTF">2022-02-08T11:54:00Z</dcterms:modified>
</cp:coreProperties>
</file>