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56A2A6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1516C9">
        <w:rPr>
          <w:rFonts w:ascii="Arial" w:hAnsi="Arial" w:cs="Arial"/>
          <w:sz w:val="18"/>
          <w:szCs w:val="18"/>
        </w:rPr>
        <w:t xml:space="preserve"> </w:t>
      </w:r>
    </w:p>
    <w:p w14:paraId="04E8A8AE" w14:textId="4BCCCAC9" w:rsidR="001516C9" w:rsidRDefault="001516C9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CARMAGNOLA I</w:t>
      </w:r>
      <w:bookmarkStart w:id="0" w:name="_GoBack"/>
      <w:bookmarkEnd w:id="0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7B4E03F2" w:rsidR="00E8201A" w:rsidRPr="00BA088F" w:rsidRDefault="00282B30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13.1.2A-FESRPON-PI2021-217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FCE7931" w:rsidR="00E8201A" w:rsidRPr="00BA088F" w:rsidRDefault="00282B30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F49J2101070006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78472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282B30">
        <w:rPr>
          <w:rFonts w:ascii="Arial" w:hAnsi="Arial" w:cs="Arial"/>
          <w:sz w:val="18"/>
          <w:szCs w:val="18"/>
        </w:rPr>
        <w:t xml:space="preserve">196/03, autorizza l’I.C. CARMAGNOLA I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282B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C364D" w14:textId="77777777" w:rsidR="00B47351" w:rsidRDefault="00B47351">
      <w:r>
        <w:separator/>
      </w:r>
    </w:p>
  </w:endnote>
  <w:endnote w:type="continuationSeparator" w:id="0">
    <w:p w14:paraId="69564DB4" w14:textId="77777777" w:rsidR="00B47351" w:rsidRDefault="00B4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1133F6E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516C9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D2D33" w14:textId="77777777" w:rsidR="00B47351" w:rsidRDefault="00B47351">
      <w:r>
        <w:separator/>
      </w:r>
    </w:p>
  </w:footnote>
  <w:footnote w:type="continuationSeparator" w:id="0">
    <w:p w14:paraId="10B2494A" w14:textId="77777777" w:rsidR="00B47351" w:rsidRDefault="00B4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288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16C9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2B30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7351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3F75"/>
    <w:rsid w:val="00C45710"/>
    <w:rsid w:val="00C572D7"/>
    <w:rsid w:val="00C60F2A"/>
    <w:rsid w:val="00C61D88"/>
    <w:rsid w:val="00C649A9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A8BC-14EA-42F9-A244-5E0B9F8C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4</cp:revision>
  <cp:lastPrinted>2018-05-17T14:28:00Z</cp:lastPrinted>
  <dcterms:created xsi:type="dcterms:W3CDTF">2022-02-04T11:29:00Z</dcterms:created>
  <dcterms:modified xsi:type="dcterms:W3CDTF">2022-02-09T06:33:00Z</dcterms:modified>
</cp:coreProperties>
</file>